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DC6EFC">
        <w:rPr>
          <w:sz w:val="28"/>
          <w:szCs w:val="28"/>
        </w:rPr>
        <w:t xml:space="preserve">08.08.2025  </w:t>
      </w:r>
      <w:r w:rsidR="0045472D" w:rsidRPr="00FA1F17">
        <w:rPr>
          <w:sz w:val="28"/>
          <w:szCs w:val="28"/>
        </w:rPr>
        <w:t xml:space="preserve"> №</w:t>
      </w:r>
      <w:r w:rsidR="00DC6EFC">
        <w:rPr>
          <w:sz w:val="28"/>
          <w:szCs w:val="28"/>
        </w:rPr>
        <w:t xml:space="preserve"> 146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561031" w:rsidRPr="00FA1F17">
        <w:rPr>
          <w:b/>
          <w:sz w:val="28"/>
          <w:szCs w:val="28"/>
        </w:rPr>
        <w:t>я</w:t>
      </w:r>
      <w:r w:rsidR="00EA031B" w:rsidRPr="00FA1F17">
        <w:rPr>
          <w:b/>
          <w:sz w:val="28"/>
          <w:szCs w:val="28"/>
        </w:rPr>
        <w:t xml:space="preserve"> в </w:t>
      </w:r>
      <w:r w:rsidR="00ED0798" w:rsidRPr="00FA1F17">
        <w:rPr>
          <w:b/>
          <w:sz w:val="28"/>
          <w:szCs w:val="28"/>
        </w:rPr>
        <w:t xml:space="preserve">приложение </w:t>
      </w:r>
      <w:r w:rsidR="000B1D3A" w:rsidRPr="00FA1F17">
        <w:rPr>
          <w:b/>
          <w:sz w:val="28"/>
          <w:szCs w:val="28"/>
        </w:rPr>
        <w:t xml:space="preserve">№ 1 </w:t>
      </w:r>
      <w:r w:rsidR="00ED0798" w:rsidRPr="00FA1F17">
        <w:rPr>
          <w:b/>
          <w:sz w:val="28"/>
          <w:szCs w:val="28"/>
        </w:rPr>
        <w:t xml:space="preserve">к </w:t>
      </w:r>
      <w:r w:rsidR="00EA031B" w:rsidRPr="00FA1F17">
        <w:rPr>
          <w:b/>
          <w:sz w:val="28"/>
          <w:szCs w:val="28"/>
        </w:rPr>
        <w:t>постановлени</w:t>
      </w:r>
      <w:r w:rsidR="00ED0798" w:rsidRPr="00FA1F17">
        <w:rPr>
          <w:b/>
          <w:sz w:val="28"/>
          <w:szCs w:val="28"/>
        </w:rPr>
        <w:t>ю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8F08D7" w:rsidRPr="00FA1F17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FA1F17">
        <w:rPr>
          <w:sz w:val="28"/>
          <w:szCs w:val="28"/>
        </w:rPr>
        <w:t>от 30.04.2020 № 766«Об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FA1F17">
        <w:rPr>
          <w:sz w:val="28"/>
          <w:szCs w:val="28"/>
        </w:rPr>
        <w:t xml:space="preserve">, Администрация города Батайска </w:t>
      </w:r>
      <w:r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561031" w:rsidRPr="00FA1F17">
        <w:rPr>
          <w:sz w:val="28"/>
          <w:szCs w:val="28"/>
        </w:rPr>
        <w:t>е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 xml:space="preserve">в </w:t>
      </w:r>
      <w:r w:rsidR="00ED0798" w:rsidRPr="00FA1F17">
        <w:rPr>
          <w:sz w:val="28"/>
          <w:szCs w:val="28"/>
        </w:rPr>
        <w:t xml:space="preserve">приложение </w:t>
      </w:r>
      <w:r w:rsidR="000B1D3A" w:rsidRPr="00FA1F17">
        <w:rPr>
          <w:sz w:val="28"/>
          <w:szCs w:val="28"/>
        </w:rPr>
        <w:t xml:space="preserve">№ 1 </w:t>
      </w:r>
      <w:r w:rsidR="00ED0798" w:rsidRPr="00FA1F17">
        <w:rPr>
          <w:sz w:val="28"/>
          <w:szCs w:val="28"/>
        </w:rPr>
        <w:t xml:space="preserve">к </w:t>
      </w:r>
      <w:r w:rsidR="00A42EEB" w:rsidRPr="00FA1F17">
        <w:rPr>
          <w:sz w:val="28"/>
          <w:szCs w:val="28"/>
        </w:rPr>
        <w:t>постановлени</w:t>
      </w:r>
      <w:r w:rsidR="00ED0798" w:rsidRPr="00FA1F17">
        <w:rPr>
          <w:sz w:val="28"/>
          <w:szCs w:val="28"/>
        </w:rPr>
        <w:t>ю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Контроль за исполнением настоящего постановления возложить на</w:t>
      </w:r>
      <w:r w:rsidR="00ED0798" w:rsidRPr="00FA1F17">
        <w:rPr>
          <w:sz w:val="28"/>
          <w:szCs w:val="28"/>
        </w:rPr>
        <w:t xml:space="preserve"> </w:t>
      </w:r>
      <w:r w:rsidR="00683968" w:rsidRPr="00FA1F17">
        <w:rPr>
          <w:sz w:val="28"/>
          <w:szCs w:val="28"/>
        </w:rPr>
        <w:t>управляющего делами Администрации гор</w:t>
      </w:r>
      <w:r w:rsidR="00ED0798" w:rsidRPr="00FA1F17">
        <w:rPr>
          <w:sz w:val="28"/>
          <w:szCs w:val="28"/>
        </w:rPr>
        <w:t>ода Батайска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6B379B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>Глав</w:t>
      </w:r>
      <w:r w:rsidR="00ED0798" w:rsidRPr="00FA1F17">
        <w:rPr>
          <w:sz w:val="28"/>
          <w:szCs w:val="28"/>
        </w:rPr>
        <w:t>а</w:t>
      </w:r>
      <w:r w:rsidRPr="00FA1F17">
        <w:rPr>
          <w:sz w:val="28"/>
          <w:szCs w:val="28"/>
        </w:rPr>
        <w:t xml:space="preserve"> города Батайска</w:t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 xml:space="preserve">                 В.Е. Кукин</w:t>
      </w:r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</w:t>
      </w:r>
      <w:r w:rsidR="00DC6EFC">
        <w:rPr>
          <w:sz w:val="28"/>
          <w:szCs w:val="28"/>
        </w:rPr>
        <w:t xml:space="preserve"> </w:t>
      </w:r>
      <w:bookmarkStart w:id="0" w:name="_GoBack"/>
      <w:bookmarkEnd w:id="0"/>
      <w:r w:rsidR="00DC6EFC">
        <w:rPr>
          <w:sz w:val="28"/>
          <w:szCs w:val="28"/>
        </w:rPr>
        <w:t xml:space="preserve">08.08.2025 </w:t>
      </w:r>
      <w:r w:rsidRPr="00FA1F17">
        <w:rPr>
          <w:sz w:val="28"/>
          <w:szCs w:val="28"/>
        </w:rPr>
        <w:t>№</w:t>
      </w:r>
      <w:r w:rsidR="00DC6EFC">
        <w:rPr>
          <w:sz w:val="28"/>
          <w:szCs w:val="28"/>
        </w:rPr>
        <w:t xml:space="preserve"> 146</w:t>
      </w:r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:rsidR="00FD11E5" w:rsidRPr="00FA1F17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:rsidR="00346BE1" w:rsidRPr="00FA1F17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Пункт</w:t>
      </w:r>
      <w:r w:rsidR="00495C01" w:rsidRPr="00FA1F17">
        <w:rPr>
          <w:sz w:val="28"/>
          <w:szCs w:val="28"/>
          <w:lang w:eastAsia="ru-RU"/>
        </w:rPr>
        <w:t xml:space="preserve"> </w:t>
      </w:r>
      <w:r w:rsidR="00614579" w:rsidRPr="00FA1F17">
        <w:rPr>
          <w:sz w:val="28"/>
          <w:szCs w:val="28"/>
          <w:lang w:eastAsia="ru-RU"/>
        </w:rPr>
        <w:t>1</w:t>
      </w:r>
      <w:r w:rsidR="00495C01" w:rsidRPr="00FA1F17">
        <w:rPr>
          <w:sz w:val="28"/>
          <w:szCs w:val="28"/>
          <w:lang w:eastAsia="ru-RU"/>
        </w:rPr>
        <w:t>3</w:t>
      </w:r>
      <w:r w:rsidR="00346BE1" w:rsidRPr="00FA1F17">
        <w:rPr>
          <w:sz w:val="28"/>
          <w:szCs w:val="28"/>
          <w:lang w:eastAsia="ru-RU"/>
        </w:rPr>
        <w:t xml:space="preserve">. </w:t>
      </w:r>
      <w:r w:rsidR="00614579" w:rsidRPr="00FA1F17">
        <w:rPr>
          <w:sz w:val="28"/>
          <w:szCs w:val="28"/>
          <w:lang w:eastAsia="ru-RU"/>
        </w:rPr>
        <w:t>Комитет по управлению имуществом города Батайска</w:t>
      </w:r>
      <w:r w:rsidR="00ED0798" w:rsidRPr="00FA1F17">
        <w:rPr>
          <w:sz w:val="28"/>
          <w:szCs w:val="28"/>
          <w:lang w:eastAsia="ru-RU"/>
        </w:rPr>
        <w:t xml:space="preserve"> Раздела </w:t>
      </w:r>
      <w:r w:rsidR="00346BE1" w:rsidRPr="00FA1F17">
        <w:rPr>
          <w:sz w:val="28"/>
          <w:szCs w:val="28"/>
          <w:lang w:eastAsia="ru-RU"/>
        </w:rPr>
        <w:t>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</w:t>
      </w:r>
      <w:r w:rsidRPr="00FA1F17">
        <w:rPr>
          <w:sz w:val="28"/>
          <w:szCs w:val="28"/>
          <w:lang w:eastAsia="ru-RU"/>
        </w:rPr>
        <w:t xml:space="preserve"> Батайска </w:t>
      </w:r>
      <w:r w:rsidR="00614579" w:rsidRPr="00FA1F17">
        <w:rPr>
          <w:sz w:val="28"/>
          <w:szCs w:val="28"/>
          <w:lang w:eastAsia="ru-RU"/>
        </w:rPr>
        <w:t>дополнить подпунктом 13.30 следующего содержания:</w:t>
      </w:r>
    </w:p>
    <w:p w:rsidR="00614579" w:rsidRPr="00FA1F17" w:rsidRDefault="00ED0798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38"/>
        <w:gridCol w:w="1843"/>
        <w:gridCol w:w="2410"/>
        <w:gridCol w:w="1701"/>
        <w:gridCol w:w="1417"/>
        <w:gridCol w:w="1559"/>
      </w:tblGrid>
      <w:tr w:rsidR="00FA1F17" w:rsidRPr="00FA1F17" w:rsidTr="006145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41DF1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0CB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38"/>
        <w:gridCol w:w="1843"/>
        <w:gridCol w:w="2410"/>
        <w:gridCol w:w="1701"/>
        <w:gridCol w:w="1417"/>
        <w:gridCol w:w="1559"/>
      </w:tblGrid>
      <w:tr w:rsidR="00FA1F17" w:rsidRPr="00FA1F1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614579" w:rsidP="00614579">
            <w:pPr>
              <w:pStyle w:val="ae"/>
              <w:jc w:val="center"/>
              <w:rPr>
                <w:sz w:val="22"/>
                <w:szCs w:val="22"/>
              </w:rPr>
            </w:pPr>
            <w:r w:rsidRPr="00FA1F17">
              <w:rPr>
                <w:kern w:val="2"/>
                <w:sz w:val="22"/>
                <w:szCs w:val="22"/>
                <w:lang w:eastAsia="ru-RU"/>
              </w:rPr>
              <w:t>13. Комитет по управлению имуществом города Батайска</w:t>
            </w:r>
          </w:p>
        </w:tc>
      </w:tr>
      <w:tr w:rsidR="00FA1F17" w:rsidRPr="00FA1F17" w:rsidTr="00614579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4579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1</w:t>
            </w:r>
            <w:r w:rsidR="00495C01" w:rsidRPr="00FA1F17">
              <w:rPr>
                <w:sz w:val="22"/>
                <w:szCs w:val="22"/>
              </w:rPr>
              <w:t>3.3</w:t>
            </w:r>
            <w:r w:rsidRPr="00FA1F1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4579" w:rsidP="00FB148D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1CC" w:rsidRPr="00FA1F17" w:rsidRDefault="00614579" w:rsidP="00ED0798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Земельный кодекс Российской Федерации от 25.10.2001 № 136-ФЗ; Областной закон от 22.07.2003 № 19-ЗС «О регулировании земельных отношений»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FD11E5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1CC" w:rsidRPr="00FA1F17" w:rsidRDefault="002F0D66" w:rsidP="00346BE1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Выдача </w:t>
            </w:r>
            <w:r w:rsidR="00614579" w:rsidRPr="00FA1F17">
              <w:rPr>
                <w:sz w:val="22"/>
                <w:szCs w:val="22"/>
              </w:rPr>
              <w:t xml:space="preserve">решения о постановке на учёт граждан в целях бесплатного предоставления земельного участка в собственность </w:t>
            </w:r>
            <w:r w:rsidR="002A59CE" w:rsidRPr="00FA1F17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Pr="00FA1F17" w:rsidRDefault="00ED4C39" w:rsidP="00E75B29">
      <w:pPr>
        <w:rPr>
          <w:sz w:val="28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36" w:rsidRDefault="00451636">
      <w:r>
        <w:separator/>
      </w:r>
    </w:p>
  </w:endnote>
  <w:endnote w:type="continuationSeparator" w:id="0">
    <w:p w:rsidR="00451636" w:rsidRDefault="0045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36" w:rsidRDefault="00451636">
      <w:r>
        <w:separator/>
      </w:r>
    </w:p>
  </w:footnote>
  <w:footnote w:type="continuationSeparator" w:id="0">
    <w:p w:rsidR="00451636" w:rsidRDefault="00451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DC6EFC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1636"/>
    <w:rsid w:val="0045472D"/>
    <w:rsid w:val="00462932"/>
    <w:rsid w:val="004638AD"/>
    <w:rsid w:val="00470D5C"/>
    <w:rsid w:val="00473544"/>
    <w:rsid w:val="00481C4B"/>
    <w:rsid w:val="0048240D"/>
    <w:rsid w:val="00486628"/>
    <w:rsid w:val="00495C01"/>
    <w:rsid w:val="004A058A"/>
    <w:rsid w:val="004B669B"/>
    <w:rsid w:val="004C118E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50C3A"/>
    <w:rsid w:val="005531F2"/>
    <w:rsid w:val="00561031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C6983"/>
    <w:rsid w:val="00DC6EFC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F29E-F300-4E32-A623-5A252020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ARM17_</cp:lastModifiedBy>
  <cp:revision>4</cp:revision>
  <cp:lastPrinted>2025-06-24T14:20:00Z</cp:lastPrinted>
  <dcterms:created xsi:type="dcterms:W3CDTF">2025-08-05T13:44:00Z</dcterms:created>
  <dcterms:modified xsi:type="dcterms:W3CDTF">2025-08-08T11:29:00Z</dcterms:modified>
</cp:coreProperties>
</file>